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E1" w:rsidRDefault="00363336" w:rsidP="00E075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3336">
        <w:rPr>
          <w:rFonts w:ascii="Times New Roman" w:hAnsi="Times New Roman" w:cs="Times New Roman"/>
          <w:b/>
          <w:sz w:val="40"/>
          <w:szCs w:val="40"/>
        </w:rPr>
        <w:t>Круглый</w:t>
      </w:r>
      <w:r w:rsidR="0099374F">
        <w:rPr>
          <w:rFonts w:ascii="Times New Roman" w:hAnsi="Times New Roman" w:cs="Times New Roman"/>
          <w:b/>
          <w:sz w:val="40"/>
          <w:szCs w:val="40"/>
        </w:rPr>
        <w:t xml:space="preserve"> стол для </w:t>
      </w:r>
      <w:r w:rsidR="006F7AC0">
        <w:rPr>
          <w:rFonts w:ascii="Times New Roman" w:hAnsi="Times New Roman" w:cs="Times New Roman"/>
          <w:b/>
          <w:sz w:val="40"/>
          <w:szCs w:val="40"/>
        </w:rPr>
        <w:t>педагогов ДОУ</w:t>
      </w:r>
      <w:r w:rsidR="0099374F">
        <w:rPr>
          <w:rFonts w:ascii="Times New Roman" w:hAnsi="Times New Roman" w:cs="Times New Roman"/>
          <w:b/>
          <w:sz w:val="40"/>
          <w:szCs w:val="40"/>
        </w:rPr>
        <w:t>«Семь Я»</w:t>
      </w:r>
      <w:r w:rsidR="00E07522">
        <w:rPr>
          <w:rFonts w:ascii="Times New Roman" w:hAnsi="Times New Roman" w:cs="Times New Roman"/>
          <w:b/>
          <w:sz w:val="40"/>
          <w:szCs w:val="40"/>
        </w:rPr>
        <w:t>.</w:t>
      </w:r>
    </w:p>
    <w:p w:rsidR="00363336" w:rsidRPr="0099374F" w:rsidRDefault="0099374F" w:rsidP="0099374F">
      <w:pPr>
        <w:jc w:val="center"/>
        <w:rPr>
          <w:rFonts w:ascii="Times New Roman" w:hAnsi="Times New Roman" w:cs="Times New Roman"/>
          <w:sz w:val="40"/>
          <w:szCs w:val="40"/>
        </w:rPr>
      </w:pPr>
      <w:r w:rsidRPr="0099374F">
        <w:rPr>
          <w:rFonts w:ascii="Times New Roman" w:hAnsi="Times New Roman" w:cs="Times New Roman"/>
          <w:sz w:val="40"/>
          <w:szCs w:val="40"/>
        </w:rPr>
        <w:t>Стили семейного воспитания</w:t>
      </w:r>
      <w:r w:rsidR="00E07522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363336" w:rsidRDefault="00B424F4" w:rsidP="008D462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Психолог предлагает участникам прикоснуться к соседу и назвать его ласковым именем.</w:t>
      </w:r>
    </w:p>
    <w:p w:rsidR="00B424F4" w:rsidRDefault="00B424F4" w:rsidP="008D462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«На какой основе строятся отношения отца и матери с ребенком?» Цель: выявить отношения родителей к ребенку. Если участники согласны с приведенным</w:t>
      </w:r>
      <w:r w:rsidR="00C10B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ниже утверждениями, то записывают себе 1 балл.</w:t>
      </w:r>
    </w:p>
    <w:p w:rsidR="00B424F4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немного жаль, что ребенок вырастает и становится взрослым.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говорит неправду то он, скорее всего, не лжет, а фантазирует.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школьные программы чересчур сложны.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должна служить эмоциональным посредником между ребенком и отцом, потому что отцам свойственна излишняя строгость.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занят полезным делом, но у него ничего не получается, надо его похвалить и за усилие.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Наивная непосредственность – это достоинство детского возраста, а не недостаток.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засыпает в темноте, ему необходим ночник.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детские шалости объясняются дурным влиянием сверстников.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каждого ребенка есть свои достоинства, которые намного важнее недостатков.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мог бы достичь больших успехов, если бы педагоги относились к нему благожелательно.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всем необходимы занятия спортом.</w:t>
      </w:r>
    </w:p>
    <w:p w:rsidR="004E6F87" w:rsidRDefault="004E6F87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семейным обедом лучшие кусочки должны доставаться детям.</w:t>
      </w:r>
    </w:p>
    <w:p w:rsidR="004E6F87" w:rsidRDefault="002626F2" w:rsidP="008D462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непослушание часто возникает от того, что родители требуют от ребенка слишком многого.</w:t>
      </w:r>
    </w:p>
    <w:p w:rsidR="002626F2" w:rsidRPr="009A3D1B" w:rsidRDefault="002626F2" w:rsidP="009A3D1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Повзрослев, ребенок неизбежно столкнется в жизни с трудностями, поэтому долг родителей – до поры его ограждать от них</w:t>
      </w:r>
      <w:r w:rsidR="009A3D1B">
        <w:rPr>
          <w:rFonts w:ascii="Times New Roman" w:hAnsi="Times New Roman" w:cs="Times New Roman"/>
          <w:sz w:val="28"/>
          <w:szCs w:val="28"/>
        </w:rPr>
        <w:t xml:space="preserve">. Теперь можно подвести итоги. </w:t>
      </w:r>
      <w:r w:rsidRPr="009A3D1B">
        <w:rPr>
          <w:rFonts w:ascii="Times New Roman" w:hAnsi="Times New Roman" w:cs="Times New Roman"/>
          <w:sz w:val="28"/>
          <w:szCs w:val="28"/>
        </w:rPr>
        <w:t>15 баллов. Отец: вы недооцениваете роль мужчины в воспитании. Ваша требовательность к ребенку бывает продиктована вашим наст</w:t>
      </w:r>
      <w:r w:rsidR="00C10B8D" w:rsidRPr="009A3D1B">
        <w:rPr>
          <w:rFonts w:ascii="Times New Roman" w:hAnsi="Times New Roman" w:cs="Times New Roman"/>
          <w:sz w:val="28"/>
          <w:szCs w:val="28"/>
        </w:rPr>
        <w:t>р</w:t>
      </w:r>
      <w:r w:rsidRPr="009A3D1B">
        <w:rPr>
          <w:rFonts w:ascii="Times New Roman" w:hAnsi="Times New Roman" w:cs="Times New Roman"/>
          <w:sz w:val="28"/>
          <w:szCs w:val="28"/>
        </w:rPr>
        <w:t xml:space="preserve">оением, а не поведением ребенка. </w:t>
      </w:r>
      <w:r w:rsidR="00C10B8D" w:rsidRPr="009A3D1B">
        <w:rPr>
          <w:rFonts w:ascii="Times New Roman" w:hAnsi="Times New Roman" w:cs="Times New Roman"/>
          <w:sz w:val="28"/>
          <w:szCs w:val="28"/>
        </w:rPr>
        <w:t>Мать: вы очень любите ребенка, но забываете о том, что ребенок вырастет, и должен будет решать св</w:t>
      </w:r>
      <w:r w:rsidR="009A3D1B" w:rsidRPr="009A3D1B">
        <w:rPr>
          <w:rFonts w:ascii="Times New Roman" w:hAnsi="Times New Roman" w:cs="Times New Roman"/>
          <w:sz w:val="28"/>
          <w:szCs w:val="28"/>
        </w:rPr>
        <w:t>ои проблемы самостоятельно. 8-</w:t>
      </w:r>
      <w:r w:rsidR="00C10B8D" w:rsidRPr="009A3D1B">
        <w:rPr>
          <w:rFonts w:ascii="Times New Roman" w:hAnsi="Times New Roman" w:cs="Times New Roman"/>
          <w:sz w:val="28"/>
          <w:szCs w:val="28"/>
        </w:rPr>
        <w:t>14 б</w:t>
      </w:r>
      <w:r w:rsidR="009A3D1B" w:rsidRPr="009A3D1B">
        <w:rPr>
          <w:rFonts w:ascii="Times New Roman" w:hAnsi="Times New Roman" w:cs="Times New Roman"/>
          <w:sz w:val="28"/>
          <w:szCs w:val="28"/>
        </w:rPr>
        <w:t xml:space="preserve">аллов. </w:t>
      </w:r>
      <w:r w:rsidR="00C10B8D" w:rsidRPr="009A3D1B">
        <w:rPr>
          <w:rFonts w:ascii="Times New Roman" w:hAnsi="Times New Roman" w:cs="Times New Roman"/>
          <w:sz w:val="28"/>
          <w:szCs w:val="28"/>
        </w:rPr>
        <w:t xml:space="preserve">Отец: в воспитании ребенка существует </w:t>
      </w:r>
      <w:r w:rsidR="009A3D1B" w:rsidRPr="009A3D1B">
        <w:rPr>
          <w:rFonts w:ascii="Times New Roman" w:hAnsi="Times New Roman" w:cs="Times New Roman"/>
          <w:sz w:val="28"/>
          <w:szCs w:val="28"/>
        </w:rPr>
        <w:lastRenderedPageBreak/>
        <w:t xml:space="preserve">отстраненность. </w:t>
      </w:r>
      <w:r w:rsidR="00C10B8D" w:rsidRPr="009A3D1B">
        <w:rPr>
          <w:rFonts w:ascii="Times New Roman" w:hAnsi="Times New Roman" w:cs="Times New Roman"/>
          <w:sz w:val="28"/>
          <w:szCs w:val="28"/>
        </w:rPr>
        <w:t>Мать: ребенку необходимо больше вашего эмоцио</w:t>
      </w:r>
      <w:r w:rsidR="009A3D1B" w:rsidRPr="009A3D1B">
        <w:rPr>
          <w:rFonts w:ascii="Times New Roman" w:hAnsi="Times New Roman" w:cs="Times New Roman"/>
          <w:sz w:val="28"/>
          <w:szCs w:val="28"/>
        </w:rPr>
        <w:t xml:space="preserve">нального участия в его жизни. </w:t>
      </w:r>
      <w:r w:rsidR="00C10B8D" w:rsidRPr="009A3D1B">
        <w:rPr>
          <w:rFonts w:ascii="Times New Roman" w:hAnsi="Times New Roman" w:cs="Times New Roman"/>
          <w:sz w:val="28"/>
          <w:szCs w:val="28"/>
        </w:rPr>
        <w:t>Менее 8 баллов.</w:t>
      </w:r>
      <w:r w:rsidR="006D746C">
        <w:rPr>
          <w:rFonts w:ascii="Times New Roman" w:hAnsi="Times New Roman" w:cs="Times New Roman"/>
          <w:sz w:val="28"/>
          <w:szCs w:val="28"/>
        </w:rPr>
        <w:t xml:space="preserve"> </w:t>
      </w:r>
      <w:r w:rsidR="00C10B8D" w:rsidRPr="009A3D1B">
        <w:rPr>
          <w:rFonts w:ascii="Times New Roman" w:hAnsi="Times New Roman" w:cs="Times New Roman"/>
          <w:sz w:val="28"/>
          <w:szCs w:val="28"/>
        </w:rPr>
        <w:t>Отец: не судите своего ребенка слишком строго. Мать: вашему ребенку нужно больше мягкости и поощрения.  Семейные пары сравнивают ответы, обсуждают, находят компромиссное решение в воспитании своего ребенка.</w:t>
      </w:r>
    </w:p>
    <w:p w:rsidR="004F2C2B" w:rsidRDefault="004F2C2B" w:rsidP="008D462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семейном воспитании. Цель: показать участникам значимость семейного воспитания. Отечественные психологи отмечают, что родители, особенно молодые, восприимчивы к воспитателям детского сада, менее консервативны в установках на воспитание, их легче переориентировать. Вместе с тем приводят данные, подтверждающие отсутствие у молодых супругов необходимой педагогической культуры. Воспитание детей часто осуществляется нерегулярно, стихийно. Среди причин педагогических неудач родителей можно назвать неподготовленность к воспитанию, различие в установках на воспитани</w:t>
      </w:r>
      <w:r w:rsidR="009111FE">
        <w:rPr>
          <w:rFonts w:ascii="Times New Roman" w:hAnsi="Times New Roman" w:cs="Times New Roman"/>
          <w:sz w:val="28"/>
          <w:szCs w:val="28"/>
        </w:rPr>
        <w:t>е. Эти причины сказываются на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эмоциональном контакте в семье; у родителей не хватает терпения, такта. Выдержки; отсутствует время для общения с ребенком, жизненный опыт не доставляет знаний о способах обучения ребенка деятельности и культурным традициям. В основном эти причины </w:t>
      </w:r>
      <w:r w:rsidR="009111FE">
        <w:rPr>
          <w:rFonts w:ascii="Times New Roman" w:hAnsi="Times New Roman" w:cs="Times New Roman"/>
          <w:sz w:val="28"/>
          <w:szCs w:val="28"/>
        </w:rPr>
        <w:t xml:space="preserve">обусловлены недостатком педагогических знаний и умений родителей. Детский сад – первое общественное воспитательное учреждение, с которым вступают в контакт родители и где начинается их систематическое педагогическое просвещение. От качества этой работы в значительной мере зависит уровень педагогической культуры родителей, а следовательно, и уровень семейного воспитания детей. Поэтому важно получать своевременную профессиональную психологическую помощь по тем вопросам, которые вызывают противоречивые чувства, разногласия между супругами по поводу воспитания детей и др. </w:t>
      </w:r>
    </w:p>
    <w:p w:rsidR="00B825C5" w:rsidRDefault="009111FE" w:rsidP="008D462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Профили родительского отношения. Цель: познакомить участников с профилями родительского отношения к детям. Выявить их профиль </w:t>
      </w:r>
      <w:r w:rsidR="006D746C">
        <w:rPr>
          <w:rFonts w:ascii="Times New Roman" w:hAnsi="Times New Roman" w:cs="Times New Roman"/>
          <w:sz w:val="28"/>
          <w:szCs w:val="28"/>
        </w:rPr>
        <w:t xml:space="preserve">отношений в семье. </w:t>
      </w:r>
    </w:p>
    <w:p w:rsidR="009111FE" w:rsidRPr="004F2C2B" w:rsidRDefault="009111FE" w:rsidP="00B825C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78" w:type="dxa"/>
        <w:tblLook w:val="04A0"/>
      </w:tblPr>
      <w:tblGrid>
        <w:gridCol w:w="959"/>
        <w:gridCol w:w="1692"/>
        <w:gridCol w:w="7227"/>
      </w:tblGrid>
      <w:tr w:rsidR="0057029E" w:rsidTr="006D746C">
        <w:tc>
          <w:tcPr>
            <w:tcW w:w="959" w:type="dxa"/>
          </w:tcPr>
          <w:p w:rsidR="0057029E" w:rsidRPr="0057029E" w:rsidRDefault="0057029E" w:rsidP="005702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9E">
              <w:rPr>
                <w:rFonts w:ascii="Times New Roman" w:hAnsi="Times New Roman" w:cs="Times New Roman"/>
                <w:sz w:val="24"/>
                <w:szCs w:val="24"/>
              </w:rPr>
              <w:t>Группа семей</w:t>
            </w:r>
          </w:p>
        </w:tc>
        <w:tc>
          <w:tcPr>
            <w:tcW w:w="1692" w:type="dxa"/>
          </w:tcPr>
          <w:p w:rsidR="0057029E" w:rsidRPr="0057029E" w:rsidRDefault="0057029E" w:rsidP="005702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9E">
              <w:rPr>
                <w:rFonts w:ascii="Times New Roman" w:hAnsi="Times New Roman" w:cs="Times New Roman"/>
                <w:sz w:val="24"/>
                <w:szCs w:val="24"/>
              </w:rPr>
              <w:t>Подгруппа семей</w:t>
            </w:r>
          </w:p>
        </w:tc>
        <w:tc>
          <w:tcPr>
            <w:tcW w:w="7227" w:type="dxa"/>
          </w:tcPr>
          <w:p w:rsidR="0057029E" w:rsidRPr="0057029E" w:rsidRDefault="0057029E" w:rsidP="005702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9E">
              <w:rPr>
                <w:rFonts w:ascii="Times New Roman" w:hAnsi="Times New Roman" w:cs="Times New Roman"/>
                <w:sz w:val="24"/>
                <w:szCs w:val="24"/>
              </w:rPr>
              <w:t>Профили родительского отношения</w:t>
            </w:r>
          </w:p>
        </w:tc>
      </w:tr>
      <w:tr w:rsidR="0057029E" w:rsidTr="006D746C">
        <w:tc>
          <w:tcPr>
            <w:tcW w:w="959" w:type="dxa"/>
            <w:vMerge w:val="restart"/>
            <w:textDirection w:val="btLr"/>
          </w:tcPr>
          <w:p w:rsidR="0057029E" w:rsidRDefault="00B825C5" w:rsidP="00CC73F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Благоприят</w:t>
            </w:r>
            <w:r w:rsidR="0057029E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692" w:type="dxa"/>
          </w:tcPr>
          <w:p w:rsidR="0057029E" w:rsidRP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Понимающие</w:t>
            </w:r>
          </w:p>
        </w:tc>
        <w:tc>
          <w:tcPr>
            <w:tcW w:w="7227" w:type="dxa"/>
          </w:tcPr>
          <w:p w:rsid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хорошо знают своего ребенка, реально оценивают его характер и поступки, адекватно и гибко реагируют на них;</w:t>
            </w:r>
          </w:p>
          <w:p w:rsid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способны встать на позицию ребенка, принять его точку зрения;</w:t>
            </w:r>
          </w:p>
          <w:p w:rsid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диалогичны, понимают и принимают ребенка таким, каков он есть; </w:t>
            </w:r>
          </w:p>
          <w:p w:rsidR="0057029E" w:rsidRP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часто говорят о ребенке, переживают вместе с ним, способны защищать его в любых ситуациях.</w:t>
            </w:r>
          </w:p>
        </w:tc>
      </w:tr>
      <w:tr w:rsidR="0057029E" w:rsidTr="006D746C">
        <w:tc>
          <w:tcPr>
            <w:tcW w:w="959" w:type="dxa"/>
            <w:vMerge/>
          </w:tcPr>
          <w:p w:rsid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57029E" w:rsidRPr="0057029E" w:rsidRDefault="00B825C5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Покровитель-ствующие</w:t>
            </w:r>
            <w:proofErr w:type="spellEnd"/>
          </w:p>
        </w:tc>
        <w:tc>
          <w:tcPr>
            <w:tcW w:w="7227" w:type="dxa"/>
          </w:tcPr>
          <w:p w:rsidR="0057029E" w:rsidRDefault="00B825C5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хорошо знают своего ребенка, реально оценивают его характер и поступки, адекватно реагируют на них;</w:t>
            </w:r>
          </w:p>
          <w:p w:rsidR="00B825C5" w:rsidRPr="0057029E" w:rsidRDefault="00B825C5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общении с ребенком занимают позицию старшего, не принимают диалог, считают свою точку зрения единственно правильной.</w:t>
            </w:r>
          </w:p>
        </w:tc>
      </w:tr>
      <w:tr w:rsidR="0057029E" w:rsidTr="006D746C">
        <w:tc>
          <w:tcPr>
            <w:tcW w:w="959" w:type="dxa"/>
            <w:vMerge/>
          </w:tcPr>
          <w:p w:rsid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57029E" w:rsidRPr="0057029E" w:rsidRDefault="00B825C5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Безразличные</w:t>
            </w:r>
          </w:p>
        </w:tc>
        <w:tc>
          <w:tcPr>
            <w:tcW w:w="7227" w:type="dxa"/>
          </w:tcPr>
          <w:p w:rsidR="0057029E" w:rsidRDefault="00B825C5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мало знают своего ребенка и не стремятся узнать больше.</w:t>
            </w:r>
          </w:p>
          <w:p w:rsidR="00534F67" w:rsidRDefault="00534F67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часто забо</w:t>
            </w:r>
            <w:r w:rsidR="00CC73F0">
              <w:rPr>
                <w:rFonts w:ascii="Times New Roman" w:hAnsi="Times New Roman" w:cs="Times New Roman"/>
                <w:sz w:val="24"/>
                <w:szCs w:val="24"/>
              </w:rPr>
              <w:t>тятся о внешних результатах и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ктах</w:t>
            </w:r>
            <w:r w:rsidR="00CC73F0">
              <w:rPr>
                <w:rFonts w:ascii="Times New Roman" w:hAnsi="Times New Roman" w:cs="Times New Roman"/>
                <w:sz w:val="24"/>
                <w:szCs w:val="24"/>
              </w:rPr>
              <w:t>, нежели о причинах и переживаниях;</w:t>
            </w:r>
          </w:p>
          <w:p w:rsidR="00CC73F0" w:rsidRPr="0057029E" w:rsidRDefault="00CC73F0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эмоциональное отношение к ребенку выражено слабо, часто такие родители заняты решением своих проблем. Однако их дети хорошо одеты, ухожены и научены поведению, требуемому в обществе.</w:t>
            </w:r>
          </w:p>
        </w:tc>
      </w:tr>
      <w:tr w:rsidR="0057029E" w:rsidTr="006D746C">
        <w:tc>
          <w:tcPr>
            <w:tcW w:w="959" w:type="dxa"/>
            <w:vMerge w:val="restart"/>
            <w:textDirection w:val="btLr"/>
          </w:tcPr>
          <w:p w:rsidR="0057029E" w:rsidRDefault="0057029E" w:rsidP="007B34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Неблагоприятные</w:t>
            </w:r>
          </w:p>
        </w:tc>
        <w:tc>
          <w:tcPr>
            <w:tcW w:w="1692" w:type="dxa"/>
          </w:tcPr>
          <w:p w:rsidR="0057029E" w:rsidRPr="0057029E" w:rsidRDefault="00CC73F0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Подавляющие</w:t>
            </w:r>
          </w:p>
        </w:tc>
        <w:tc>
          <w:tcPr>
            <w:tcW w:w="7227" w:type="dxa"/>
          </w:tcPr>
          <w:p w:rsidR="0057029E" w:rsidRDefault="00CC73F0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отличаются наибольшей степенью эмоционального отвержения ребенка, большим количеством запретов, приказов;</w:t>
            </w:r>
          </w:p>
          <w:p w:rsidR="00CC73F0" w:rsidRDefault="00CC73F0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уверены, что хорошо знают ребенка, но обычно не могут предсказать его поведение в различных ситуациях;</w:t>
            </w:r>
          </w:p>
          <w:p w:rsidR="00CC73F0" w:rsidRPr="0057029E" w:rsidRDefault="00CC73F0" w:rsidP="00CC73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отношения напряженные и носят волнообразный характер.</w:t>
            </w:r>
          </w:p>
        </w:tc>
      </w:tr>
      <w:tr w:rsidR="0057029E" w:rsidTr="006D746C">
        <w:tc>
          <w:tcPr>
            <w:tcW w:w="959" w:type="dxa"/>
            <w:vMerge/>
          </w:tcPr>
          <w:p w:rsid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57029E" w:rsidRPr="0057029E" w:rsidRDefault="00CC73F0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Тревожные</w:t>
            </w:r>
          </w:p>
        </w:tc>
        <w:tc>
          <w:tcPr>
            <w:tcW w:w="7227" w:type="dxa"/>
          </w:tcPr>
          <w:p w:rsidR="0057029E" w:rsidRDefault="00CC73F0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отличаются повышенной тревожностью;</w:t>
            </w:r>
          </w:p>
          <w:p w:rsidR="00CC73F0" w:rsidRDefault="00CC73F0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неплохо знают своих детей, но не уверены в правильности своего поведения и поэтому порой жестоки к ребенку;</w:t>
            </w:r>
          </w:p>
          <w:p w:rsidR="00CC73F0" w:rsidRPr="0057029E" w:rsidRDefault="00CC73F0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отношения характеризуются неустойчивостью, противоречивостью чувств.</w:t>
            </w:r>
          </w:p>
        </w:tc>
      </w:tr>
      <w:tr w:rsidR="0057029E" w:rsidTr="006D746C">
        <w:tc>
          <w:tcPr>
            <w:tcW w:w="959" w:type="dxa"/>
            <w:vMerge/>
          </w:tcPr>
          <w:p w:rsid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57029E" w:rsidRPr="0057029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Отстраненные</w:t>
            </w:r>
          </w:p>
        </w:tc>
        <w:tc>
          <w:tcPr>
            <w:tcW w:w="7227" w:type="dxa"/>
          </w:tcPr>
          <w:p w:rsidR="0057029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крайне пассивны;</w:t>
            </w:r>
          </w:p>
          <w:p w:rsidR="00736CC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диалогичность в отношениях с ребенком;</w:t>
            </w:r>
          </w:p>
          <w:p w:rsidR="00736CCE" w:rsidRPr="0057029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повышенные отношения и требования на фоне значительной ориентации на требования ребенка и большой привязанности к нему.</w:t>
            </w:r>
          </w:p>
        </w:tc>
      </w:tr>
      <w:tr w:rsidR="0057029E" w:rsidTr="006D746C">
        <w:tc>
          <w:tcPr>
            <w:tcW w:w="959" w:type="dxa"/>
            <w:vMerge/>
          </w:tcPr>
          <w:p w:rsidR="0057029E" w:rsidRDefault="0057029E" w:rsidP="00B42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57029E" w:rsidRPr="0057029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Отвергающие</w:t>
            </w:r>
          </w:p>
        </w:tc>
        <w:tc>
          <w:tcPr>
            <w:tcW w:w="7227" w:type="dxa"/>
          </w:tcPr>
          <w:p w:rsidR="0057029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отстранены от ребенка, не желают вникать в его проблемы, уделять ему внимание, замечать изменения;</w:t>
            </w:r>
          </w:p>
          <w:p w:rsidR="00736CC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эмоциональное отношение выражено неярко, преобладает элемент отвержения;</w:t>
            </w:r>
          </w:p>
          <w:p w:rsidR="00736CC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сфера чувств и переживаний ребенка закрыта для них;</w:t>
            </w:r>
          </w:p>
          <w:p w:rsidR="00736CCE" w:rsidRPr="0057029E" w:rsidRDefault="00736CCE" w:rsidP="00B424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плохо знают своих детей, при этом их представления о ребенке достаточно адекватны.</w:t>
            </w:r>
          </w:p>
        </w:tc>
      </w:tr>
    </w:tbl>
    <w:p w:rsidR="00B424F4" w:rsidRDefault="00B424F4" w:rsidP="00B42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CE" w:rsidRDefault="00736CCE" w:rsidP="006D746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воспитания родителей в ответ на агрессивные действия ребенка. Цель: показать участникам конкретные примеры поведения взрослых в ответ на агрессивные действия детей, обсудить возможные пути выхода из этих ситуаций.</w:t>
      </w:r>
    </w:p>
    <w:tbl>
      <w:tblPr>
        <w:tblStyle w:val="a4"/>
        <w:tblW w:w="0" w:type="auto"/>
        <w:tblInd w:w="108" w:type="dxa"/>
        <w:tblLook w:val="04A0"/>
      </w:tblPr>
      <w:tblGrid>
        <w:gridCol w:w="2392"/>
        <w:gridCol w:w="2393"/>
        <w:gridCol w:w="2393"/>
        <w:gridCol w:w="2393"/>
      </w:tblGrid>
      <w:tr w:rsidR="007B342D" w:rsidTr="006D746C">
        <w:tc>
          <w:tcPr>
            <w:tcW w:w="2392" w:type="dxa"/>
          </w:tcPr>
          <w:p w:rsidR="007B342D" w:rsidRPr="007B342D" w:rsidRDefault="007B342D" w:rsidP="007B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воспитания</w:t>
            </w:r>
          </w:p>
        </w:tc>
        <w:tc>
          <w:tcPr>
            <w:tcW w:w="2393" w:type="dxa"/>
          </w:tcPr>
          <w:p w:rsidR="007B342D" w:rsidRPr="007B342D" w:rsidRDefault="007B342D" w:rsidP="007B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поведения взрослого</w:t>
            </w:r>
          </w:p>
        </w:tc>
        <w:tc>
          <w:tcPr>
            <w:tcW w:w="2393" w:type="dxa"/>
          </w:tcPr>
          <w:p w:rsidR="007B342D" w:rsidRPr="007B342D" w:rsidRDefault="007B342D" w:rsidP="007B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поведения ребенка</w:t>
            </w:r>
          </w:p>
        </w:tc>
        <w:tc>
          <w:tcPr>
            <w:tcW w:w="2393" w:type="dxa"/>
          </w:tcPr>
          <w:p w:rsidR="007B342D" w:rsidRPr="007B342D" w:rsidRDefault="007B342D" w:rsidP="007B3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поведения ребенка</w:t>
            </w:r>
          </w:p>
        </w:tc>
      </w:tr>
      <w:tr w:rsidR="007B342D" w:rsidTr="006D746C">
        <w:tc>
          <w:tcPr>
            <w:tcW w:w="2392" w:type="dxa"/>
          </w:tcPr>
          <w:p w:rsidR="007B342D" w:rsidRPr="007B342D" w:rsidRDefault="007B342D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подавление агрессии ребенка.</w:t>
            </w:r>
          </w:p>
        </w:tc>
        <w:tc>
          <w:tcPr>
            <w:tcW w:w="2393" w:type="dxa"/>
          </w:tcPr>
          <w:p w:rsidR="007B342D" w:rsidRDefault="007B342D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«Прекрати!», «Не смей так делать (говорить)!». </w:t>
            </w:r>
          </w:p>
          <w:p w:rsidR="007B342D" w:rsidRPr="007B342D" w:rsidRDefault="007B342D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наказывают ребенка.</w:t>
            </w:r>
          </w:p>
        </w:tc>
        <w:tc>
          <w:tcPr>
            <w:tcW w:w="2393" w:type="dxa"/>
          </w:tcPr>
          <w:p w:rsidR="007B342D" w:rsidRPr="007B342D" w:rsidRDefault="007B342D" w:rsidP="007B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Агрессивный ребенок может прекратить сейчас, но выплеснет свои отрицательные эмоции в другое время.</w:t>
            </w:r>
          </w:p>
        </w:tc>
        <w:tc>
          <w:tcPr>
            <w:tcW w:w="2393" w:type="dxa"/>
          </w:tcPr>
          <w:p w:rsidR="007B342D" w:rsidRPr="007B342D" w:rsidRDefault="007B342D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копирует родителей и учится у них агрессивным формам поведения.</w:t>
            </w:r>
          </w:p>
        </w:tc>
      </w:tr>
      <w:tr w:rsidR="007B342D" w:rsidTr="006D746C">
        <w:tc>
          <w:tcPr>
            <w:tcW w:w="2392" w:type="dxa"/>
          </w:tcPr>
          <w:p w:rsidR="007B342D" w:rsidRPr="007B342D" w:rsidRDefault="007B342D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Игнорирование агрессивных вспышек ребенка.</w:t>
            </w:r>
          </w:p>
        </w:tc>
        <w:tc>
          <w:tcPr>
            <w:tcW w:w="2393" w:type="dxa"/>
          </w:tcPr>
          <w:p w:rsidR="007B342D" w:rsidRPr="007B342D" w:rsidRDefault="007B342D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делают вид, что не замечают агрессии ребенка, или считают, что он еще мал.</w:t>
            </w:r>
          </w:p>
        </w:tc>
        <w:tc>
          <w:tcPr>
            <w:tcW w:w="2393" w:type="dxa"/>
          </w:tcPr>
          <w:p w:rsidR="007B342D" w:rsidRPr="007B342D" w:rsidRDefault="007B342D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Агрессивный ребенок продолжает вести себя агрессивно.</w:t>
            </w:r>
          </w:p>
        </w:tc>
        <w:tc>
          <w:tcPr>
            <w:tcW w:w="2393" w:type="dxa"/>
          </w:tcPr>
          <w:p w:rsidR="007B342D" w:rsidRPr="007B342D" w:rsidRDefault="007B342D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думает, что делает правильно. И агрессивные формы поведения</w:t>
            </w:r>
            <w:r w:rsidR="00C2412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закрепляются и перерастают в черту характера.</w:t>
            </w:r>
          </w:p>
        </w:tc>
      </w:tr>
      <w:tr w:rsidR="007B342D" w:rsidTr="006D746C">
        <w:tc>
          <w:tcPr>
            <w:tcW w:w="2392" w:type="dxa"/>
          </w:tcPr>
          <w:p w:rsidR="007B342D" w:rsidRPr="007B342D" w:rsidRDefault="00C24122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дают ребенку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выплеснуть агрессию приемлемым способом и в тактичной форме запрещают вести себя агрессивно по отношению к другим.</w:t>
            </w:r>
          </w:p>
        </w:tc>
        <w:tc>
          <w:tcPr>
            <w:tcW w:w="2393" w:type="dxa"/>
          </w:tcPr>
          <w:p w:rsidR="007B342D" w:rsidRPr="007B342D" w:rsidRDefault="00C24122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видят, что ребенок разгневан,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могут вовлечь его в игру, которая снимет его гнев. Родители объясняют ребенку, как надо вести себя в определенных ситуациях.</w:t>
            </w:r>
          </w:p>
        </w:tc>
        <w:tc>
          <w:tcPr>
            <w:tcW w:w="2393" w:type="dxa"/>
          </w:tcPr>
          <w:p w:rsidR="007B342D" w:rsidRPr="007B342D" w:rsidRDefault="00C24122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Скорее всего, ребенок научится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своим гневом.</w:t>
            </w:r>
          </w:p>
        </w:tc>
        <w:tc>
          <w:tcPr>
            <w:tcW w:w="2393" w:type="dxa"/>
          </w:tcPr>
          <w:p w:rsidR="007B342D" w:rsidRPr="007B342D" w:rsidRDefault="00C24122" w:rsidP="007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учится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ситуации и берет пример со своих тактичных родителей.</w:t>
            </w:r>
          </w:p>
        </w:tc>
      </w:tr>
    </w:tbl>
    <w:p w:rsidR="00C24122" w:rsidRDefault="00C24122" w:rsidP="00AF74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4122" w:rsidRDefault="00C24122" w:rsidP="00AF745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«Переводчики»</w:t>
      </w:r>
      <w:r w:rsidR="00CD7740">
        <w:rPr>
          <w:rFonts w:ascii="Times New Roman" w:hAnsi="Times New Roman" w:cs="Times New Roman"/>
          <w:sz w:val="28"/>
          <w:szCs w:val="28"/>
        </w:rPr>
        <w:t xml:space="preserve"> (попытаться прочитать контекст или подсознательное содержание сообщения).</w:t>
      </w:r>
    </w:p>
    <w:p w:rsidR="00CD7740" w:rsidRDefault="007E48A7" w:rsidP="00AF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CD7740">
        <w:rPr>
          <w:rFonts w:ascii="Times New Roman" w:hAnsi="Times New Roman" w:cs="Times New Roman"/>
          <w:sz w:val="28"/>
          <w:szCs w:val="28"/>
        </w:rPr>
        <w:t xml:space="preserve"> Мам, я пойду гулять. Перевод с детского: мне скучно, мой мозг в застое, мои нервы и мускулы ищут работы, мой дух томится. Перевод </w:t>
      </w:r>
      <w:r w:rsidR="00D025CA">
        <w:rPr>
          <w:rFonts w:ascii="Times New Roman" w:hAnsi="Times New Roman" w:cs="Times New Roman"/>
          <w:sz w:val="28"/>
          <w:szCs w:val="28"/>
        </w:rPr>
        <w:t>с маминого</w:t>
      </w:r>
      <w:r w:rsidR="00CD7740">
        <w:rPr>
          <w:rFonts w:ascii="Times New Roman" w:hAnsi="Times New Roman" w:cs="Times New Roman"/>
          <w:sz w:val="28"/>
          <w:szCs w:val="28"/>
        </w:rPr>
        <w:t xml:space="preserve">: не хочу ничего делать, я безответственный лентяй, мне лишь бы </w:t>
      </w:r>
      <w:proofErr w:type="spellStart"/>
      <w:r w:rsidR="00CD7740">
        <w:rPr>
          <w:rFonts w:ascii="Times New Roman" w:hAnsi="Times New Roman" w:cs="Times New Roman"/>
          <w:sz w:val="28"/>
          <w:szCs w:val="28"/>
        </w:rPr>
        <w:t>поразвлекаться</w:t>
      </w:r>
      <w:proofErr w:type="spellEnd"/>
      <w:r w:rsidR="00CD7740">
        <w:rPr>
          <w:rFonts w:ascii="Times New Roman" w:hAnsi="Times New Roman" w:cs="Times New Roman"/>
          <w:sz w:val="28"/>
          <w:szCs w:val="28"/>
        </w:rPr>
        <w:t>.</w:t>
      </w:r>
    </w:p>
    <w:p w:rsidR="00CD7740" w:rsidRDefault="007E48A7" w:rsidP="00AF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CD7740">
        <w:rPr>
          <w:rFonts w:ascii="Times New Roman" w:hAnsi="Times New Roman" w:cs="Times New Roman"/>
          <w:sz w:val="28"/>
          <w:szCs w:val="28"/>
        </w:rPr>
        <w:t xml:space="preserve"> Уро</w:t>
      </w:r>
      <w:r w:rsidR="00D025CA">
        <w:rPr>
          <w:rFonts w:ascii="Times New Roman" w:hAnsi="Times New Roman" w:cs="Times New Roman"/>
          <w:sz w:val="28"/>
          <w:szCs w:val="28"/>
        </w:rPr>
        <w:t xml:space="preserve">ки сделал? Перевод с детского: не забывай, что ты не свободен. Переводс маминого: хорошо тебе, мальчик. А мне еще стирать твои штаны. </w:t>
      </w:r>
    </w:p>
    <w:p w:rsidR="00CD7740" w:rsidRDefault="007E48A7" w:rsidP="00AF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D025CA">
        <w:rPr>
          <w:rFonts w:ascii="Times New Roman" w:hAnsi="Times New Roman" w:cs="Times New Roman"/>
          <w:sz w:val="28"/>
          <w:szCs w:val="28"/>
        </w:rPr>
        <w:t xml:space="preserve"> Угу. Перевод с детского: помню, помню, разве ты дашь забыть. Перевод </w:t>
      </w:r>
      <w:r w:rsidR="00E85DCB">
        <w:rPr>
          <w:rFonts w:ascii="Times New Roman" w:hAnsi="Times New Roman" w:cs="Times New Roman"/>
          <w:sz w:val="28"/>
          <w:szCs w:val="28"/>
        </w:rPr>
        <w:t>с маминого: смотрел в книгу, а видел фигу.</w:t>
      </w:r>
    </w:p>
    <w:p w:rsidR="00E85DCB" w:rsidRDefault="007E48A7" w:rsidP="00AF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E85DCB">
        <w:rPr>
          <w:rFonts w:ascii="Times New Roman" w:hAnsi="Times New Roman" w:cs="Times New Roman"/>
          <w:sz w:val="28"/>
          <w:szCs w:val="28"/>
        </w:rPr>
        <w:t xml:space="preserve"> Вернешься, проверим. Чтоб через час был дома. Перевод с детского:  не верю тебе по – прежнему и не надейся, что когда - </w:t>
      </w:r>
      <w:proofErr w:type="spellStart"/>
      <w:r w:rsidR="00E85DC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85DCB">
        <w:rPr>
          <w:rFonts w:ascii="Times New Roman" w:hAnsi="Times New Roman" w:cs="Times New Roman"/>
          <w:sz w:val="28"/>
          <w:szCs w:val="28"/>
        </w:rPr>
        <w:t xml:space="preserve"> будет иначе. Переводс маминого: можешь погулять и чуть – чуть подольше, у меня голова болит. Хоть бы побыстрей вырос, что ли. Но тогда будет еще тяжелее. </w:t>
      </w:r>
    </w:p>
    <w:p w:rsidR="00E85DCB" w:rsidRDefault="007E48A7" w:rsidP="00AF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E85DCB">
        <w:rPr>
          <w:rFonts w:ascii="Times New Roman" w:hAnsi="Times New Roman" w:cs="Times New Roman"/>
          <w:sz w:val="28"/>
          <w:szCs w:val="28"/>
        </w:rPr>
        <w:t xml:space="preserve"> Ну, я пошел. Перевод с детского: не надеяться невозможно. Ухожу собирать силы для преодоления сопротивления. Переводс маминого: ты отлично знаешь, что во время я не вернусь, а проверку уроков замнем.</w:t>
      </w:r>
    </w:p>
    <w:p w:rsidR="00E85DCB" w:rsidRDefault="007E48A7" w:rsidP="00AF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E85DCB">
        <w:rPr>
          <w:rFonts w:ascii="Times New Roman" w:hAnsi="Times New Roman" w:cs="Times New Roman"/>
          <w:sz w:val="28"/>
          <w:szCs w:val="28"/>
        </w:rPr>
        <w:t xml:space="preserve"> Надень куртку, холодно.</w:t>
      </w:r>
      <w:r w:rsidR="00655C20">
        <w:rPr>
          <w:rFonts w:ascii="Times New Roman" w:hAnsi="Times New Roman" w:cs="Times New Roman"/>
          <w:sz w:val="28"/>
          <w:szCs w:val="28"/>
        </w:rPr>
        <w:t xml:space="preserve"> Перевод с детского: не забудь, что ты маленький и останешься таким навсегда. Переводс маминого: глупыш, я люблю тебя.</w:t>
      </w:r>
    </w:p>
    <w:p w:rsidR="00655C20" w:rsidRDefault="007E48A7" w:rsidP="00AF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655C20">
        <w:rPr>
          <w:rFonts w:ascii="Times New Roman" w:hAnsi="Times New Roman" w:cs="Times New Roman"/>
          <w:sz w:val="28"/>
          <w:szCs w:val="28"/>
        </w:rPr>
        <w:t xml:space="preserve"> Не, не холодно. Витька уже без куртки. Перевод с детского: ну когда же ты, наконец, прекратишь свою мелочную опеку? Я хочу, наконец, и померзнуть. Переводс маминого: есть матери и поумнее.</w:t>
      </w:r>
    </w:p>
    <w:p w:rsidR="002A089D" w:rsidRPr="002A089D" w:rsidRDefault="007E48A7" w:rsidP="00AF74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655C20" w:rsidRPr="002A089D">
        <w:rPr>
          <w:rFonts w:ascii="Times New Roman" w:hAnsi="Times New Roman" w:cs="Times New Roman"/>
          <w:sz w:val="28"/>
          <w:szCs w:val="28"/>
        </w:rPr>
        <w:t xml:space="preserve"> Надень, тебе говорю, простудишься. </w:t>
      </w:r>
      <w:r w:rsidR="002A089D" w:rsidRPr="002A089D">
        <w:rPr>
          <w:rFonts w:ascii="Times New Roman" w:hAnsi="Times New Roman" w:cs="Times New Roman"/>
          <w:sz w:val="28"/>
          <w:szCs w:val="28"/>
        </w:rPr>
        <w:t xml:space="preserve"> Перевод с маминого: пускай я и не самая умная, но когда </w:t>
      </w:r>
      <w:proofErr w:type="spellStart"/>
      <w:r w:rsidR="002A089D" w:rsidRPr="002A089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A089D" w:rsidRPr="002A089D">
        <w:rPr>
          <w:rFonts w:ascii="Times New Roman" w:hAnsi="Times New Roman" w:cs="Times New Roman"/>
          <w:sz w:val="28"/>
          <w:szCs w:val="28"/>
        </w:rPr>
        <w:t xml:space="preserve"> ты поймешь, что лучшей у тебя быть не могло. Перевод с детского: оставайся маленьким, не имей своей воли.</w:t>
      </w:r>
    </w:p>
    <w:p w:rsidR="002A089D" w:rsidRPr="002A089D" w:rsidRDefault="007E48A7" w:rsidP="00AF74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8A7">
        <w:rPr>
          <w:rFonts w:ascii="Times New Roman" w:hAnsi="Times New Roman" w:cs="Times New Roman"/>
          <w:sz w:val="28"/>
          <w:szCs w:val="28"/>
        </w:rPr>
        <w:t>−</w:t>
      </w:r>
      <w:r w:rsidR="002A089D" w:rsidRPr="002A089D">
        <w:rPr>
          <w:rFonts w:ascii="Times New Roman" w:hAnsi="Times New Roman" w:cs="Times New Roman"/>
          <w:sz w:val="28"/>
          <w:szCs w:val="28"/>
        </w:rPr>
        <w:t xml:space="preserve"> Да не холодно же! Не хочу!... Ну отстань! Перевод с детского: прости, я не могу выразить это иначе. Пожалуйста, не мешай мне тебя любить! Перевод с маминого: ты мне надоела, ты глупая, я тебя не люблю. И т.д. Переводы эти не единственные, есть много других вариантов, вообще точного перевода дать невозможно, но переводить всегда есть что – подводная часть айсберга всегда больше надводной. </w:t>
      </w:r>
    </w:p>
    <w:p w:rsidR="002A089D" w:rsidRPr="002A089D" w:rsidRDefault="002A089D" w:rsidP="006D746C">
      <w:pPr>
        <w:pStyle w:val="1"/>
      </w:pPr>
      <w:r w:rsidRPr="002A089D">
        <w:t xml:space="preserve">7. Шкала общения родителей с ребенком. </w:t>
      </w:r>
    </w:p>
    <w:p w:rsidR="002A089D" w:rsidRPr="002A089D" w:rsidRDefault="002A089D" w:rsidP="006D746C">
      <w:pPr>
        <w:pStyle w:val="1"/>
      </w:pPr>
      <w:r w:rsidRPr="002A089D">
        <w:t xml:space="preserve">Цель: познакомить участников с методами воспитания ребенка, показать, что чувствует ребенок в ответ на эти действия. Психолог раздает корточки с таблицей и предлагает участникам индивидуально с ними поработать: отметить </w:t>
      </w:r>
      <w:r w:rsidRPr="002A089D">
        <w:lastRenderedPageBreak/>
        <w:t xml:space="preserve">методы </w:t>
      </w:r>
      <w:proofErr w:type="spellStart"/>
      <w:r w:rsidRPr="002A089D">
        <w:t>воспитания,которые</w:t>
      </w:r>
      <w:proofErr w:type="spellEnd"/>
      <w:r w:rsidRPr="002A089D">
        <w:t xml:space="preserve"> использовались в течении одного дня и </w:t>
      </w:r>
      <w:proofErr w:type="spellStart"/>
      <w:r w:rsidRPr="002A089D">
        <w:t>вкаком</w:t>
      </w:r>
      <w:proofErr w:type="spellEnd"/>
      <w:r w:rsidRPr="002A089D">
        <w:t xml:space="preserve"> количестве. </w:t>
      </w:r>
    </w:p>
    <w:p w:rsidR="002A089D" w:rsidRPr="002A089D" w:rsidRDefault="002A089D" w:rsidP="002A0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89D">
        <w:rPr>
          <w:rFonts w:ascii="Times New Roman" w:hAnsi="Times New Roman" w:cs="Times New Roman"/>
          <w:sz w:val="28"/>
          <w:szCs w:val="28"/>
        </w:rPr>
        <w:t>Методы воспитания, вызывающие у ребенка эмоции.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2A089D" w:rsidRPr="002A089D" w:rsidTr="007E45B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Положительные эмоции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jc w:val="center"/>
              <w:rPr>
                <w:rFonts w:cs="Times New Roman"/>
              </w:rPr>
            </w:pPr>
            <w:r w:rsidRPr="002A089D">
              <w:rPr>
                <w:rFonts w:cs="Times New Roman"/>
                <w:sz w:val="28"/>
                <w:szCs w:val="28"/>
              </w:rPr>
              <w:t>Отрицательные эмоции</w:t>
            </w:r>
          </w:p>
        </w:tc>
      </w:tr>
      <w:tr w:rsidR="002A089D" w:rsidRPr="002A089D" w:rsidTr="007E45B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Похвалить.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Поощрить.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Одобрить.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Поцеловать.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Обнять.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Приласкать.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Симпатизировать.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Сопереживать.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Улыбнуться.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Восхититься.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 xml:space="preserve">Сделать подарок, 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приятный сюрприз.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Поддержать.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Упрекнуть.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Подавлять.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Унизить.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Обвинить.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Осудить.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Отвергнуть.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Одернуть.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Позорить.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Читать нотации.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Лишить чего то необходимого.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Шлепнуть, бить.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Поставить в угол.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</w:rPr>
            </w:pPr>
            <w:r w:rsidRPr="002A089D">
              <w:rPr>
                <w:rFonts w:cs="Times New Roman"/>
                <w:sz w:val="28"/>
                <w:szCs w:val="28"/>
              </w:rPr>
              <w:t>Кричать.</w:t>
            </w:r>
          </w:p>
        </w:tc>
      </w:tr>
    </w:tbl>
    <w:p w:rsidR="00223CC0" w:rsidRPr="00223CC0" w:rsidRDefault="00223CC0" w:rsidP="006D746C">
      <w:pPr>
        <w:pStyle w:val="1"/>
        <w:rPr>
          <w:sz w:val="16"/>
          <w:szCs w:val="16"/>
        </w:rPr>
      </w:pPr>
    </w:p>
    <w:p w:rsidR="002A089D" w:rsidRPr="002A089D" w:rsidRDefault="006D746C" w:rsidP="006D746C">
      <w:pPr>
        <w:pStyle w:val="1"/>
      </w:pPr>
      <w:r>
        <w:t xml:space="preserve">8. </w:t>
      </w:r>
      <w:r w:rsidR="002A089D" w:rsidRPr="002A089D">
        <w:t>Упражнение  “Мир общения ребенка”.</w:t>
      </w:r>
    </w:p>
    <w:p w:rsidR="002A089D" w:rsidRPr="002A089D" w:rsidRDefault="002A089D" w:rsidP="006D746C">
      <w:pPr>
        <w:pStyle w:val="1"/>
      </w:pPr>
      <w:r w:rsidRPr="002A089D">
        <w:t xml:space="preserve">Цель: показать участникам влияние мира взрослых на мир детей, выяснить представление участников о соотношении влияния на ребенка “”своих” и “чужих” людей. </w:t>
      </w:r>
    </w:p>
    <w:p w:rsidR="002A089D" w:rsidRPr="002A089D" w:rsidRDefault="00431DE4" w:rsidP="00431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общения ребенка</w:t>
      </w:r>
      <w:r w:rsidR="002A089D" w:rsidRPr="002A08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2A089D" w:rsidRPr="002A089D" w:rsidTr="007E45B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Люди, с которыми общается ребенок.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89D" w:rsidRPr="002A089D" w:rsidRDefault="002A089D" w:rsidP="00431DE4">
            <w:pPr>
              <w:pStyle w:val="a5"/>
              <w:jc w:val="center"/>
              <w:rPr>
                <w:rFonts w:cs="Times New Roman"/>
              </w:rPr>
            </w:pPr>
            <w:r w:rsidRPr="002A089D">
              <w:rPr>
                <w:rFonts w:cs="Times New Roman"/>
                <w:sz w:val="28"/>
                <w:szCs w:val="28"/>
              </w:rPr>
              <w:t>Доля общения</w:t>
            </w:r>
            <w:r w:rsidR="00431DE4">
              <w:rPr>
                <w:rFonts w:cs="Times New Roman"/>
                <w:sz w:val="28"/>
                <w:szCs w:val="28"/>
              </w:rPr>
              <w:t xml:space="preserve"> - %</w:t>
            </w:r>
            <w:r w:rsidRPr="002A089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A089D" w:rsidRPr="002A089D" w:rsidTr="007E45B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Мама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папа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брат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сестра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бабушка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дедушка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</w:tr>
      <w:tr w:rsidR="002A089D" w:rsidRPr="002A089D" w:rsidTr="007E45B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Дядя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тетя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другие родственники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воспитатель (учителя)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</w:tr>
      <w:tr w:rsidR="002A089D" w:rsidRPr="002A089D" w:rsidTr="007E45B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Соседи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 xml:space="preserve">друг брата 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друг сестры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ровесники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</w:tr>
      <w:tr w:rsidR="002A089D" w:rsidRPr="002A089D" w:rsidTr="007E45B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Знакомые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прохожие</w:t>
            </w:r>
          </w:p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  <w:r w:rsidRPr="002A089D">
              <w:rPr>
                <w:rFonts w:cs="Times New Roman"/>
                <w:sz w:val="28"/>
                <w:szCs w:val="28"/>
              </w:rPr>
              <w:t>посторонние люди на улице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089D" w:rsidRPr="002A089D" w:rsidRDefault="002A089D" w:rsidP="007E45BC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</w:tr>
    </w:tbl>
    <w:p w:rsidR="002A089D" w:rsidRPr="002A089D" w:rsidRDefault="002A089D" w:rsidP="002A089D">
      <w:pPr>
        <w:rPr>
          <w:rFonts w:ascii="Times New Roman" w:hAnsi="Times New Roman" w:cs="Times New Roman"/>
          <w:sz w:val="28"/>
          <w:szCs w:val="28"/>
        </w:rPr>
      </w:pPr>
    </w:p>
    <w:p w:rsidR="002A089D" w:rsidRPr="002A089D" w:rsidRDefault="002A089D" w:rsidP="002A0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89D">
        <w:rPr>
          <w:rFonts w:ascii="Times New Roman" w:hAnsi="Times New Roman" w:cs="Times New Roman"/>
          <w:sz w:val="28"/>
          <w:szCs w:val="28"/>
        </w:rPr>
        <w:lastRenderedPageBreak/>
        <w:t>Жизнь и праздник (перевод с детского).</w:t>
      </w:r>
    </w:p>
    <w:p w:rsidR="002A089D" w:rsidRPr="002A089D" w:rsidRDefault="002A089D" w:rsidP="00223CC0">
      <w:pPr>
        <w:pStyle w:val="1"/>
      </w:pPr>
      <w:r w:rsidRPr="002A089D">
        <w:t>Мама! Папа! Давайте объявим войну скуке</w:t>
      </w:r>
      <w:r>
        <w:t xml:space="preserve"> у себя дома! Пусть будет разок</w:t>
      </w:r>
      <w:r w:rsidRPr="002A089D">
        <w:t xml:space="preserve">– другой </w:t>
      </w:r>
      <w:proofErr w:type="spellStart"/>
      <w:r w:rsidRPr="002A089D">
        <w:t>недостирано</w:t>
      </w:r>
      <w:proofErr w:type="spellEnd"/>
      <w:r w:rsidRPr="002A089D">
        <w:t xml:space="preserve"> белье и </w:t>
      </w:r>
      <w:proofErr w:type="spellStart"/>
      <w:r w:rsidRPr="002A089D">
        <w:t>недомыта</w:t>
      </w:r>
      <w:proofErr w:type="spellEnd"/>
      <w:r w:rsidRPr="002A089D">
        <w:t xml:space="preserve"> посуда, пусть пол не всегда будет зеркально чистым и отметка не всегда лучшей, пусть и то не совсем так, и то не вовсе эдак, пускай даже и все не так!.. Но пусть каждый день будет у нас хоть самый маленький праздник. Наш общий праздник!</w:t>
      </w:r>
    </w:p>
    <w:p w:rsidR="002A089D" w:rsidRPr="002A089D" w:rsidRDefault="002A089D" w:rsidP="00223CC0">
      <w:pPr>
        <w:pStyle w:val="1"/>
      </w:pPr>
      <w:r w:rsidRPr="002A089D">
        <w:t xml:space="preserve">Не подарки нужны мне, и не мороженое, не фигли – мигли с картинками – нужен ТЫ, ПАПА, нужна ТЫ, МАМА. Душа в чистом виде! </w:t>
      </w:r>
      <w:proofErr w:type="spellStart"/>
      <w:r w:rsidRPr="002A089D">
        <w:t>С-о-б-ы-т-и-е</w:t>
      </w:r>
      <w:proofErr w:type="spellEnd"/>
      <w:r w:rsidRPr="002A089D">
        <w:t>!</w:t>
      </w:r>
    </w:p>
    <w:p w:rsidR="002A089D" w:rsidRPr="002A089D" w:rsidRDefault="002A089D" w:rsidP="00223CC0">
      <w:pPr>
        <w:pStyle w:val="1"/>
      </w:pPr>
      <w:r w:rsidRPr="002A089D">
        <w:t xml:space="preserve">Так! Так!.. В поход – да, обязательно! И кукольный театр – да! И рыбок!.. Сначала </w:t>
      </w:r>
      <w:proofErr w:type="spellStart"/>
      <w:r w:rsidRPr="002A089D">
        <w:t>прийдется</w:t>
      </w:r>
      <w:proofErr w:type="spellEnd"/>
      <w:r w:rsidRPr="002A089D">
        <w:t xml:space="preserve"> на счет аквариумов?.. Заметано, я буду у вас </w:t>
      </w:r>
      <w:proofErr w:type="spellStart"/>
      <w:r w:rsidRPr="002A089D">
        <w:t>заврыб</w:t>
      </w:r>
      <w:proofErr w:type="spellEnd"/>
      <w:r w:rsidRPr="002A089D">
        <w:t xml:space="preserve">, мне и рыбу в руки, идет?.. И собаку!.. Интересная мысль?.. Надо только найти самую подходящую... Гулять выводить </w:t>
      </w:r>
      <w:proofErr w:type="spellStart"/>
      <w:r w:rsidRPr="002A089D">
        <w:t>прийдется</w:t>
      </w:r>
      <w:proofErr w:type="spellEnd"/>
      <w:r w:rsidRPr="002A089D">
        <w:t>, прививки всякие... Собака – это, конечно еще целый я – зато радости!.. А еще давайте накупим масок и будем устраивать маскарад!</w:t>
      </w:r>
    </w:p>
    <w:p w:rsidR="002A089D" w:rsidRPr="002A089D" w:rsidRDefault="002A089D" w:rsidP="00223CC0">
      <w:pPr>
        <w:pStyle w:val="1"/>
      </w:pPr>
      <w:r w:rsidRPr="002A089D">
        <w:t xml:space="preserve">Давайте устроим дома: театр, художественную мастерскую, музыкальный клуб, технический клуб, литературный клуб, живой уголок, общество коллекционеров, авто – </w:t>
      </w:r>
      <w:proofErr w:type="spellStart"/>
      <w:r w:rsidRPr="002A089D">
        <w:t>мото</w:t>
      </w:r>
      <w:proofErr w:type="spellEnd"/>
      <w:r w:rsidRPr="002A089D">
        <w:t xml:space="preserve"> – вело – фото, самодеятельную спортивную секцию, туристическое содружество, шахматный клуб, столярную артель, школу сказочников – все что угодно и все вместе взятое!!! </w:t>
      </w:r>
    </w:p>
    <w:p w:rsidR="002A089D" w:rsidRPr="002A089D" w:rsidRDefault="002A089D" w:rsidP="00223CC0">
      <w:pPr>
        <w:pStyle w:val="1"/>
      </w:pPr>
      <w:r w:rsidRPr="002A089D">
        <w:t>Пожалуйста, поймите, поверьте: игра для меня – это жизнь! Это самое важное на свете, это очень серьезно, это почти все!..</w:t>
      </w:r>
    </w:p>
    <w:p w:rsidR="002A089D" w:rsidRPr="002A089D" w:rsidRDefault="002A089D" w:rsidP="00223CC0">
      <w:pPr>
        <w:pStyle w:val="1"/>
      </w:pPr>
      <w:r w:rsidRPr="002A089D">
        <w:t>Почему игра так мне нужна, почему так развивает? Потому что для меня это единственный способ освободиться от роли ребенка, оставаясь ребенком. Так же , как и для вас, взрослых, единственный способ стать снова детьми, оставаясь взрослыми. Я – кто хочу и делаю что хочу! Строю и разрушаю, учу и воспитываю, наказываю и награждаю, люблю и сражаюсь, рождаю и убиваю! Я живу, я творю!</w:t>
      </w:r>
    </w:p>
    <w:p w:rsidR="002A089D" w:rsidRPr="002A089D" w:rsidRDefault="002A089D" w:rsidP="00223CC0">
      <w:pPr>
        <w:pStyle w:val="1"/>
      </w:pPr>
      <w:r w:rsidRPr="002A089D">
        <w:t xml:space="preserve">Некогда?.. Дел невпроворот, стирка, готовка, в магазин, голова болит, чинить чайник, на работе завал?.. Страшно?.. Ну а вдруг просто выскочить, повозиться минут пять?.. Устроить жмурки, кошки – мышки, возню – беготню!.. В прятки?.. В чепуху?.. Войну синусов и косинусов, парад тангенсов и </w:t>
      </w:r>
      <w:proofErr w:type="spellStart"/>
      <w:r w:rsidRPr="002A089D">
        <w:t>катангенсов</w:t>
      </w:r>
      <w:proofErr w:type="spellEnd"/>
      <w:r w:rsidRPr="002A089D">
        <w:t xml:space="preserve">, с неожиданным покушением?.. </w:t>
      </w:r>
    </w:p>
    <w:p w:rsidR="002A089D" w:rsidRPr="002A089D" w:rsidRDefault="002A089D" w:rsidP="00223CC0">
      <w:pPr>
        <w:pStyle w:val="1"/>
      </w:pPr>
      <w:r w:rsidRPr="002A089D">
        <w:t>Вспомните, разве сами вы не мечтали о таких родителях? Сколько было надежд, те</w:t>
      </w:r>
      <w:r w:rsidR="00223CC0">
        <w:t>рпеливого ожидания, что когда-</w:t>
      </w:r>
      <w:r w:rsidRPr="002A089D">
        <w:t xml:space="preserve">нибудь наконец откроется этот праздник!.. А потом, не дождавшись... Этот горький осадок, это тайное сожаление, что детство не состоялось... </w:t>
      </w:r>
    </w:p>
    <w:p w:rsidR="002A089D" w:rsidRPr="002A089D" w:rsidRDefault="002A089D" w:rsidP="00223CC0">
      <w:pPr>
        <w:pStyle w:val="1"/>
      </w:pPr>
      <w:r w:rsidRPr="002A089D">
        <w:t xml:space="preserve">Мама и папа!.. Вы родили страдание, родили риск, родили смертного – все всерьез. Я послан вам не ради вашего ублажения и не ради моего ублажения вами, не ради какого бы то ни было ублажения. Но и не ради страдания, нет и </w:t>
      </w:r>
      <w:r w:rsidRPr="002A089D">
        <w:lastRenderedPageBreak/>
        <w:t xml:space="preserve">не ради труда и только труда – ради праздника тоже, ради игры и прелести каждого мига. Я ВАС ЗОВУ! </w:t>
      </w:r>
    </w:p>
    <w:p w:rsidR="002A089D" w:rsidRPr="002A089D" w:rsidRDefault="002A089D" w:rsidP="00223CC0">
      <w:pPr>
        <w:pStyle w:val="1"/>
      </w:pPr>
      <w:r w:rsidRPr="002A089D">
        <w:t xml:space="preserve">9. Упражнение “Солнышко”. </w:t>
      </w:r>
    </w:p>
    <w:p w:rsidR="002A089D" w:rsidRPr="002A089D" w:rsidRDefault="002A089D" w:rsidP="00223CC0">
      <w:pPr>
        <w:pStyle w:val="1"/>
      </w:pPr>
      <w:r w:rsidRPr="002A089D">
        <w:t>Цель: снять напряжение, поднять эмоциональный настрой участников группы.</w:t>
      </w:r>
    </w:p>
    <w:p w:rsidR="002A089D" w:rsidRPr="002A089D" w:rsidRDefault="002A089D" w:rsidP="00223CC0">
      <w:pPr>
        <w:pStyle w:val="1"/>
      </w:pPr>
      <w:r w:rsidRPr="002A089D">
        <w:t>Все участники прикрепляют на спину друг другу листок бумаги и рисуют на нем солнышко. А затем пишут пожелания друг другу на этом же листке.</w:t>
      </w:r>
    </w:p>
    <w:p w:rsidR="002A089D" w:rsidRDefault="002A089D" w:rsidP="00223CC0">
      <w:pPr>
        <w:pStyle w:val="1"/>
      </w:pPr>
      <w:r w:rsidRPr="002A089D">
        <w:t>Прощание.</w:t>
      </w:r>
    </w:p>
    <w:p w:rsidR="00E07522" w:rsidRDefault="00E07522" w:rsidP="002A089D">
      <w:pPr>
        <w:rPr>
          <w:rFonts w:ascii="Times New Roman" w:hAnsi="Times New Roman" w:cs="Times New Roman"/>
          <w:sz w:val="28"/>
          <w:szCs w:val="28"/>
        </w:rPr>
      </w:pPr>
    </w:p>
    <w:p w:rsidR="00E07522" w:rsidRDefault="006F7AC0" w:rsidP="002A0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Н.Н.Арсенина, </w:t>
      </w:r>
      <w:r w:rsidR="00E07522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C0" w:rsidRDefault="00223CC0" w:rsidP="00223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источников</w:t>
      </w:r>
    </w:p>
    <w:p w:rsidR="00223CC0" w:rsidRDefault="00E07522" w:rsidP="00223C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Н.А.Рогалева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«Психологический клуб для родителей в детском саду». </w:t>
      </w:r>
    </w:p>
    <w:p w:rsidR="00655C20" w:rsidRPr="002A089D" w:rsidRDefault="00E07522" w:rsidP="00223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Леви «Нестандартный ребенок».</w:t>
      </w:r>
    </w:p>
    <w:sectPr w:rsidR="00655C20" w:rsidRPr="002A089D" w:rsidSect="00AF745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21E03E8B"/>
    <w:multiLevelType w:val="hybridMultilevel"/>
    <w:tmpl w:val="89B6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A381F"/>
    <w:multiLevelType w:val="hybridMultilevel"/>
    <w:tmpl w:val="7304CD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3336"/>
    <w:rsid w:val="001F79B3"/>
    <w:rsid w:val="00223CC0"/>
    <w:rsid w:val="002626F2"/>
    <w:rsid w:val="002A089D"/>
    <w:rsid w:val="00363336"/>
    <w:rsid w:val="00431DE4"/>
    <w:rsid w:val="0046394A"/>
    <w:rsid w:val="004A2ADF"/>
    <w:rsid w:val="004E6F87"/>
    <w:rsid w:val="004F2C2B"/>
    <w:rsid w:val="00534F67"/>
    <w:rsid w:val="0057029E"/>
    <w:rsid w:val="006521E1"/>
    <w:rsid w:val="00655C20"/>
    <w:rsid w:val="00694B58"/>
    <w:rsid w:val="006D746C"/>
    <w:rsid w:val="006F7AC0"/>
    <w:rsid w:val="00736CCE"/>
    <w:rsid w:val="007B342D"/>
    <w:rsid w:val="007E48A7"/>
    <w:rsid w:val="008D4625"/>
    <w:rsid w:val="009111FE"/>
    <w:rsid w:val="0099374F"/>
    <w:rsid w:val="009A3D1B"/>
    <w:rsid w:val="00AF7457"/>
    <w:rsid w:val="00B04D75"/>
    <w:rsid w:val="00B424F4"/>
    <w:rsid w:val="00B825C5"/>
    <w:rsid w:val="00C10B8D"/>
    <w:rsid w:val="00C24122"/>
    <w:rsid w:val="00C904DC"/>
    <w:rsid w:val="00C92082"/>
    <w:rsid w:val="00CC73F0"/>
    <w:rsid w:val="00CD7740"/>
    <w:rsid w:val="00D025CA"/>
    <w:rsid w:val="00D54505"/>
    <w:rsid w:val="00E07522"/>
    <w:rsid w:val="00E57DDA"/>
    <w:rsid w:val="00E85DCB"/>
    <w:rsid w:val="00FA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F4"/>
    <w:pPr>
      <w:ind w:left="720"/>
      <w:contextualSpacing/>
    </w:pPr>
  </w:style>
  <w:style w:type="table" w:styleId="a4">
    <w:name w:val="Table Grid"/>
    <w:basedOn w:val="a1"/>
    <w:uiPriority w:val="59"/>
    <w:rsid w:val="00570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2A089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">
    <w:name w:val="Стиль1"/>
    <w:basedOn w:val="a"/>
    <w:link w:val="10"/>
    <w:qFormat/>
    <w:rsid w:val="006D746C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6D746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3541-F2EF-4DCB-AEB2-9428748C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User</cp:lastModifiedBy>
  <cp:revision>13</cp:revision>
  <cp:lastPrinted>2015-02-12T12:20:00Z</cp:lastPrinted>
  <dcterms:created xsi:type="dcterms:W3CDTF">2015-02-10T06:31:00Z</dcterms:created>
  <dcterms:modified xsi:type="dcterms:W3CDTF">2017-10-02T05:53:00Z</dcterms:modified>
</cp:coreProperties>
</file>